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A7" w:rsidRDefault="007808E7" w:rsidP="00366BA7">
      <w:pPr>
        <w:jc w:val="center"/>
        <w:rPr>
          <w:sz w:val="30"/>
          <w:szCs w:val="3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D50A708" wp14:editId="7A24B80B">
            <wp:simplePos x="0" y="0"/>
            <wp:positionH relativeFrom="margin">
              <wp:align>center</wp:align>
            </wp:positionH>
            <wp:positionV relativeFrom="paragraph">
              <wp:posOffset>-695325</wp:posOffset>
            </wp:positionV>
            <wp:extent cx="1155700" cy="994410"/>
            <wp:effectExtent l="0" t="0" r="6350" b="0"/>
            <wp:wrapNone/>
            <wp:docPr id="6" name="Immagine 6" descr="DEFINITIVO_Kankanam Randike 5T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FINITIVO_Kankanam Randike 5TUR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65A">
        <w:t xml:space="preserve"> </w:t>
      </w:r>
    </w:p>
    <w:p w:rsidR="00D25C95" w:rsidRPr="00D25C95" w:rsidRDefault="00D25C95" w:rsidP="008D3017">
      <w:pPr>
        <w:pStyle w:val="Paragrafoelenco"/>
        <w:numPr>
          <w:ilvl w:val="0"/>
          <w:numId w:val="1"/>
        </w:numPr>
        <w:jc w:val="center"/>
        <w:rPr>
          <w:sz w:val="22"/>
          <w:szCs w:val="22"/>
        </w:rPr>
      </w:pPr>
    </w:p>
    <w:p w:rsidR="008D3017" w:rsidRPr="008D3017" w:rsidRDefault="008D3017" w:rsidP="008D3017">
      <w:pPr>
        <w:pStyle w:val="Paragrafoelenco"/>
        <w:numPr>
          <w:ilvl w:val="0"/>
          <w:numId w:val="1"/>
        </w:numPr>
        <w:jc w:val="center"/>
        <w:rPr>
          <w:sz w:val="22"/>
          <w:szCs w:val="22"/>
        </w:rPr>
      </w:pPr>
      <w:r w:rsidRPr="008D3017">
        <w:rPr>
          <w:rFonts w:ascii="Tahoma" w:hAnsi="Tahoma"/>
          <w:b/>
          <w:noProof/>
          <w:sz w:val="28"/>
          <w:szCs w:val="28"/>
        </w:rPr>
        <w:t>Istituto Tecni</w:t>
      </w:r>
      <w:r w:rsidR="007808E7">
        <w:rPr>
          <w:rFonts w:ascii="Tahoma" w:hAnsi="Tahoma"/>
          <w:b/>
          <w:noProof/>
          <w:sz w:val="28"/>
          <w:szCs w:val="28"/>
        </w:rPr>
        <w:t>co Economico caio Plinio Secondo</w:t>
      </w:r>
    </w:p>
    <w:p w:rsidR="0070065A" w:rsidRDefault="0070065A" w:rsidP="0070065A">
      <w:pPr>
        <w:pStyle w:val="Titolo2"/>
        <w:numPr>
          <w:ilvl w:val="3"/>
          <w:numId w:val="1"/>
        </w:numPr>
        <w:rPr>
          <w:b/>
          <w:color w:val="00B050"/>
          <w:szCs w:val="24"/>
        </w:rPr>
      </w:pPr>
      <w:r>
        <w:rPr>
          <w:sz w:val="20"/>
        </w:rPr>
        <w:t xml:space="preserve">                                                   </w:t>
      </w:r>
    </w:p>
    <w:p w:rsidR="0084082E" w:rsidRDefault="003F499F" w:rsidP="0084082E">
      <w:pPr>
        <w:jc w:val="center"/>
        <w:rPr>
          <w:b/>
          <w:color w:val="00B050"/>
          <w:szCs w:val="24"/>
        </w:rPr>
      </w:pPr>
      <w:r>
        <w:rPr>
          <w:b/>
          <w:color w:val="00B050"/>
          <w:sz w:val="28"/>
          <w:szCs w:val="28"/>
        </w:rPr>
        <w:t>ALLEGATO A-TRIENNIO</w:t>
      </w:r>
      <w:r w:rsidR="00366BA7" w:rsidRPr="002D2864">
        <w:rPr>
          <w:b/>
          <w:color w:val="00B050"/>
          <w:szCs w:val="24"/>
        </w:rPr>
        <w:t xml:space="preserve"> </w:t>
      </w:r>
      <w:r w:rsidR="0084082E">
        <w:rPr>
          <w:b/>
          <w:color w:val="00B050"/>
          <w:szCs w:val="24"/>
        </w:rPr>
        <w:t>- CLASSE:____________</w:t>
      </w:r>
    </w:p>
    <w:p w:rsidR="0084082E" w:rsidRDefault="00366BA7" w:rsidP="0084082E">
      <w:pPr>
        <w:jc w:val="right"/>
      </w:pPr>
      <w:r w:rsidRPr="002D2864">
        <w:rPr>
          <w:b/>
          <w:color w:val="00B050"/>
          <w:szCs w:val="24"/>
        </w:rPr>
        <w:t xml:space="preserve">         </w:t>
      </w:r>
      <w:r w:rsidR="0070065A">
        <w:tab/>
      </w:r>
      <w:r w:rsidR="0070065A">
        <w:tab/>
      </w:r>
    </w:p>
    <w:p w:rsidR="003D3F64" w:rsidRPr="006B17AB" w:rsidRDefault="0070065A" w:rsidP="0084082E">
      <w:pPr>
        <w:jc w:val="right"/>
        <w:rPr>
          <w:b/>
          <w:u w:val="single"/>
        </w:rPr>
      </w:pPr>
      <w:r w:rsidRPr="003E69D5">
        <w:rPr>
          <w:b/>
        </w:rPr>
        <w:t>A</w:t>
      </w:r>
      <w:r w:rsidR="002D2864" w:rsidRPr="003E69D5">
        <w:rPr>
          <w:b/>
        </w:rPr>
        <w:t xml:space="preserve">I </w:t>
      </w:r>
      <w:r w:rsidRPr="003E69D5">
        <w:rPr>
          <w:b/>
        </w:rPr>
        <w:t xml:space="preserve"> COORDINATOR</w:t>
      </w:r>
      <w:r w:rsidR="002D2864" w:rsidRPr="003E69D5">
        <w:rPr>
          <w:b/>
        </w:rPr>
        <w:t>I</w:t>
      </w:r>
      <w:r w:rsidRPr="003E69D5">
        <w:rPr>
          <w:b/>
        </w:rPr>
        <w:t xml:space="preserve">  </w:t>
      </w:r>
      <w:r w:rsidR="002D2864" w:rsidRPr="003E69D5">
        <w:rPr>
          <w:b/>
        </w:rPr>
        <w:t>DEI</w:t>
      </w:r>
      <w:r w:rsidRPr="003E69D5">
        <w:rPr>
          <w:b/>
        </w:rPr>
        <w:t xml:space="preserve"> </w:t>
      </w:r>
      <w:r w:rsidR="002D2864" w:rsidRPr="003E69D5">
        <w:rPr>
          <w:b/>
        </w:rPr>
        <w:t xml:space="preserve">CONSIGLI DI CLASSE  DEL </w:t>
      </w:r>
      <w:r w:rsidR="003F499F">
        <w:rPr>
          <w:b/>
          <w:u w:val="single"/>
        </w:rPr>
        <w:t>TRIENNIO</w:t>
      </w:r>
      <w:r w:rsidR="002D2864" w:rsidRPr="006B17AB">
        <w:rPr>
          <w:b/>
          <w:u w:val="single"/>
        </w:rPr>
        <w:t xml:space="preserve"> </w:t>
      </w:r>
    </w:p>
    <w:p w:rsidR="003D3F64" w:rsidRDefault="003D3F64" w:rsidP="003D3F64"/>
    <w:p w:rsidR="00121A7D" w:rsidRPr="002D2864" w:rsidRDefault="00121A7D" w:rsidP="002D2864">
      <w:pPr>
        <w:jc w:val="both"/>
        <w:rPr>
          <w:b/>
          <w:sz w:val="24"/>
          <w:szCs w:val="24"/>
        </w:rPr>
      </w:pPr>
      <w:r w:rsidRPr="00D25C95">
        <w:rPr>
          <w:b/>
          <w:sz w:val="22"/>
          <w:szCs w:val="22"/>
        </w:rPr>
        <w:t xml:space="preserve">SI RICORDA CHE </w:t>
      </w:r>
      <w:r w:rsidR="007808E7" w:rsidRPr="00D25C95">
        <w:rPr>
          <w:b/>
          <w:sz w:val="22"/>
          <w:szCs w:val="22"/>
        </w:rPr>
        <w:t>LA MANCATA DELIBERA DELLA</w:t>
      </w:r>
      <w:r w:rsidRPr="00D25C95">
        <w:rPr>
          <w:b/>
          <w:sz w:val="22"/>
          <w:szCs w:val="22"/>
        </w:rPr>
        <w:t xml:space="preserve"> META</w:t>
      </w:r>
      <w:r w:rsidR="00BD69F8">
        <w:rPr>
          <w:b/>
          <w:sz w:val="22"/>
          <w:szCs w:val="22"/>
        </w:rPr>
        <w:t xml:space="preserve"> </w:t>
      </w:r>
      <w:r w:rsidR="003F499F">
        <w:rPr>
          <w:b/>
          <w:sz w:val="22"/>
          <w:szCs w:val="22"/>
        </w:rPr>
        <w:t xml:space="preserve"> DEL VIAGGIO DI ISTRUZIONE/ USCITA DIDATTICA E/O LA </w:t>
      </w:r>
      <w:r w:rsidRPr="00D25C95">
        <w:rPr>
          <w:b/>
          <w:sz w:val="22"/>
          <w:szCs w:val="22"/>
        </w:rPr>
        <w:t xml:space="preserve"> MANCATA DESIGNAZIONE DEI DOCENTI ACCOMPAGNATORI COMPORTA LA NON REALIZZAZIONE DEL</w:t>
      </w:r>
      <w:r w:rsidR="003F499F">
        <w:rPr>
          <w:b/>
          <w:sz w:val="22"/>
          <w:szCs w:val="22"/>
        </w:rPr>
        <w:t xml:space="preserve"> VIAGGIO NEL CORRENTE ANNO SCOLASTICO</w:t>
      </w:r>
      <w:r w:rsidRPr="002D2864">
        <w:rPr>
          <w:b/>
          <w:sz w:val="24"/>
          <w:szCs w:val="24"/>
        </w:rPr>
        <w:t>.</w:t>
      </w:r>
    </w:p>
    <w:p w:rsidR="009D7CFF" w:rsidRPr="002D2864" w:rsidRDefault="009D7CFF" w:rsidP="002D2864">
      <w:pPr>
        <w:jc w:val="both"/>
        <w:rPr>
          <w:sz w:val="24"/>
          <w:szCs w:val="24"/>
        </w:rPr>
      </w:pPr>
    </w:p>
    <w:p w:rsidR="000A17D1" w:rsidRDefault="003F499F" w:rsidP="002D28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le classi </w:t>
      </w:r>
      <w:r w:rsidRPr="003F499F">
        <w:rPr>
          <w:b/>
          <w:sz w:val="24"/>
          <w:szCs w:val="24"/>
        </w:rPr>
        <w:t>quinte</w:t>
      </w:r>
      <w:r>
        <w:rPr>
          <w:sz w:val="24"/>
          <w:szCs w:val="24"/>
        </w:rPr>
        <w:t xml:space="preserve">: si possono effettuare viaggi </w:t>
      </w:r>
      <w:r w:rsidR="000A17D1">
        <w:rPr>
          <w:sz w:val="24"/>
          <w:szCs w:val="24"/>
        </w:rPr>
        <w:t xml:space="preserve"> di istruzione </w:t>
      </w:r>
      <w:r>
        <w:rPr>
          <w:sz w:val="24"/>
          <w:szCs w:val="24"/>
        </w:rPr>
        <w:t>in Italia/estero fino ad un max di 5 giorni/4 notti</w:t>
      </w:r>
      <w:r w:rsidR="00720035">
        <w:rPr>
          <w:sz w:val="24"/>
          <w:szCs w:val="24"/>
        </w:rPr>
        <w:t xml:space="preserve"> </w:t>
      </w:r>
      <w:r>
        <w:rPr>
          <w:sz w:val="24"/>
          <w:szCs w:val="24"/>
        </w:rPr>
        <w:t>+ n. max 4 uscite didattiche.</w:t>
      </w:r>
    </w:p>
    <w:p w:rsidR="00BD69F8" w:rsidRDefault="000A17D1" w:rsidP="00BD69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le classi </w:t>
      </w:r>
      <w:r w:rsidRPr="00BD69F8">
        <w:rPr>
          <w:b/>
          <w:sz w:val="24"/>
          <w:szCs w:val="24"/>
        </w:rPr>
        <w:t>quarte</w:t>
      </w:r>
      <w:r>
        <w:rPr>
          <w:sz w:val="24"/>
          <w:szCs w:val="24"/>
        </w:rPr>
        <w:t>:</w:t>
      </w:r>
      <w:r w:rsidR="00BD69F8" w:rsidRPr="00BD69F8">
        <w:rPr>
          <w:sz w:val="24"/>
          <w:szCs w:val="24"/>
        </w:rPr>
        <w:t xml:space="preserve"> </w:t>
      </w:r>
      <w:r w:rsidR="00BD69F8">
        <w:rPr>
          <w:sz w:val="24"/>
          <w:szCs w:val="24"/>
        </w:rPr>
        <w:t>si possono effettuare viaggi  di istruzione in Italia</w:t>
      </w:r>
      <w:r w:rsidR="009C5555">
        <w:rPr>
          <w:sz w:val="24"/>
          <w:szCs w:val="24"/>
        </w:rPr>
        <w:t xml:space="preserve"> </w:t>
      </w:r>
      <w:bookmarkStart w:id="0" w:name="_GoBack"/>
      <w:bookmarkEnd w:id="0"/>
      <w:r w:rsidR="00BD69F8">
        <w:rPr>
          <w:sz w:val="24"/>
          <w:szCs w:val="24"/>
        </w:rPr>
        <w:t>fino ad un max di 4 giorni/3</w:t>
      </w:r>
      <w:r w:rsidR="00BD69F8">
        <w:rPr>
          <w:sz w:val="24"/>
          <w:szCs w:val="24"/>
        </w:rPr>
        <w:t xml:space="preserve"> notti</w:t>
      </w:r>
      <w:r w:rsidR="00720035">
        <w:rPr>
          <w:sz w:val="24"/>
          <w:szCs w:val="24"/>
        </w:rPr>
        <w:t xml:space="preserve">) </w:t>
      </w:r>
      <w:r w:rsidR="00BD69F8">
        <w:rPr>
          <w:sz w:val="24"/>
          <w:szCs w:val="24"/>
        </w:rPr>
        <w:t>+ n. max 4 uscite didattiche.</w:t>
      </w:r>
    </w:p>
    <w:p w:rsidR="00720035" w:rsidRDefault="00720035" w:rsidP="007200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le classi </w:t>
      </w:r>
      <w:r>
        <w:rPr>
          <w:b/>
          <w:sz w:val="24"/>
          <w:szCs w:val="24"/>
        </w:rPr>
        <w:t>terze</w:t>
      </w:r>
      <w:r>
        <w:rPr>
          <w:sz w:val="24"/>
          <w:szCs w:val="24"/>
        </w:rPr>
        <w:t>:</w:t>
      </w:r>
      <w:r w:rsidRPr="00BD69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possono effettuare viaggi  di istruzione in Italia fino ad un max di </w:t>
      </w:r>
      <w:r>
        <w:rPr>
          <w:sz w:val="24"/>
          <w:szCs w:val="24"/>
        </w:rPr>
        <w:t>3 giorni/2</w:t>
      </w:r>
      <w:r>
        <w:rPr>
          <w:sz w:val="24"/>
          <w:szCs w:val="24"/>
        </w:rPr>
        <w:t xml:space="preserve"> notti+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n. max 4 uscite didattiche.</w:t>
      </w:r>
    </w:p>
    <w:p w:rsidR="00720035" w:rsidRDefault="002D2864" w:rsidP="00720035">
      <w:pPr>
        <w:spacing w:line="360" w:lineRule="auto"/>
        <w:jc w:val="both"/>
        <w:rPr>
          <w:sz w:val="24"/>
          <w:szCs w:val="24"/>
        </w:rPr>
      </w:pPr>
      <w:r w:rsidRPr="00E83CBB">
        <w:rPr>
          <w:sz w:val="24"/>
          <w:szCs w:val="24"/>
        </w:rPr>
        <w:t>Le visite guidate si esauriscono</w:t>
      </w:r>
      <w:r>
        <w:rPr>
          <w:sz w:val="24"/>
          <w:szCs w:val="24"/>
        </w:rPr>
        <w:t xml:space="preserve"> nella giornata</w:t>
      </w:r>
      <w:r w:rsidR="003B4D26">
        <w:rPr>
          <w:sz w:val="24"/>
          <w:szCs w:val="24"/>
        </w:rPr>
        <w:t xml:space="preserve">. In ciascun Consiglio di Classe sono previsti, per lo svolgimento delle diverse attività (visite guidate, teatri in lingua italiana, teatri in lingua straniera, </w:t>
      </w:r>
      <w:r w:rsidR="0051773E">
        <w:rPr>
          <w:sz w:val="24"/>
          <w:szCs w:val="24"/>
        </w:rPr>
        <w:t>cinema, v</w:t>
      </w:r>
      <w:r w:rsidR="003B4D26">
        <w:rPr>
          <w:sz w:val="24"/>
          <w:szCs w:val="24"/>
        </w:rPr>
        <w:t xml:space="preserve">isite a carattere sportivo, conferenze…) </w:t>
      </w:r>
    </w:p>
    <w:p w:rsidR="00D053BF" w:rsidRDefault="00D053BF" w:rsidP="007200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le uscite in cui sia presente un alunno diversamente abile è </w:t>
      </w:r>
      <w:r w:rsidR="007808E7">
        <w:rPr>
          <w:sz w:val="24"/>
          <w:szCs w:val="24"/>
        </w:rPr>
        <w:t xml:space="preserve"> richiesta </w:t>
      </w:r>
      <w:r>
        <w:rPr>
          <w:sz w:val="24"/>
          <w:szCs w:val="24"/>
        </w:rPr>
        <w:t>la presenza d</w:t>
      </w:r>
      <w:r w:rsidR="007808E7">
        <w:rPr>
          <w:sz w:val="24"/>
          <w:szCs w:val="24"/>
        </w:rPr>
        <w:t>el docente di sostegno</w:t>
      </w:r>
    </w:p>
    <w:p w:rsidR="00DE3157" w:rsidRDefault="002D2864" w:rsidP="0084082E">
      <w:pPr>
        <w:pStyle w:val="Testocommento1"/>
        <w:jc w:val="both"/>
        <w:rPr>
          <w:b/>
          <w:color w:val="00B050"/>
          <w:sz w:val="24"/>
          <w:szCs w:val="24"/>
          <w:lang w:val="it-IT"/>
        </w:rPr>
      </w:pPr>
      <w:r w:rsidRPr="002D2864">
        <w:rPr>
          <w:b/>
          <w:color w:val="00B050"/>
          <w:sz w:val="24"/>
          <w:szCs w:val="24"/>
          <w:lang w:val="it-IT"/>
        </w:rPr>
        <w:t xml:space="preserve">Scheda </w:t>
      </w:r>
      <w:r w:rsidR="00D25C95">
        <w:rPr>
          <w:b/>
          <w:color w:val="00B050"/>
          <w:sz w:val="24"/>
          <w:szCs w:val="24"/>
          <w:lang w:val="it-IT"/>
        </w:rPr>
        <w:t>da compilare a cura del C</w:t>
      </w:r>
      <w:r w:rsidR="00D53E08" w:rsidRPr="002D2864">
        <w:rPr>
          <w:b/>
          <w:color w:val="00B050"/>
          <w:sz w:val="24"/>
          <w:szCs w:val="24"/>
          <w:lang w:val="it-IT"/>
        </w:rPr>
        <w:t>oordinatore di classe</w:t>
      </w:r>
      <w:r w:rsidRPr="002D2864">
        <w:rPr>
          <w:b/>
          <w:color w:val="00B050"/>
          <w:sz w:val="24"/>
          <w:szCs w:val="24"/>
          <w:lang w:val="it-IT"/>
        </w:rPr>
        <w:t xml:space="preserve"> e consegn</w:t>
      </w:r>
      <w:r w:rsidR="00FC55B1">
        <w:rPr>
          <w:b/>
          <w:color w:val="00B050"/>
          <w:sz w:val="24"/>
          <w:szCs w:val="24"/>
          <w:lang w:val="it-IT"/>
        </w:rPr>
        <w:t xml:space="preserve">are alla </w:t>
      </w:r>
      <w:r w:rsidR="002439E4">
        <w:rPr>
          <w:b/>
          <w:color w:val="00B050"/>
          <w:sz w:val="24"/>
          <w:szCs w:val="24"/>
          <w:lang w:val="it-IT"/>
        </w:rPr>
        <w:t>Commissione Viaggi di I</w:t>
      </w:r>
      <w:r w:rsidR="00D25C95">
        <w:rPr>
          <w:b/>
          <w:color w:val="00B050"/>
          <w:sz w:val="24"/>
          <w:szCs w:val="24"/>
          <w:lang w:val="it-IT"/>
        </w:rPr>
        <w:t>s</w:t>
      </w:r>
      <w:r w:rsidR="00B56DD6">
        <w:rPr>
          <w:b/>
          <w:color w:val="00B050"/>
          <w:sz w:val="24"/>
          <w:szCs w:val="24"/>
          <w:lang w:val="it-IT"/>
        </w:rPr>
        <w:t>truzi</w:t>
      </w:r>
      <w:r w:rsidR="00720035">
        <w:rPr>
          <w:b/>
          <w:color w:val="00B050"/>
          <w:sz w:val="24"/>
          <w:szCs w:val="24"/>
          <w:lang w:val="it-IT"/>
        </w:rPr>
        <w:t>one- PROF. CRISTIANO</w:t>
      </w:r>
      <w:r w:rsidR="00FC55B1">
        <w:rPr>
          <w:b/>
          <w:color w:val="00B050"/>
          <w:sz w:val="24"/>
          <w:szCs w:val="24"/>
          <w:lang w:val="it-IT"/>
        </w:rPr>
        <w:t xml:space="preserve"> </w:t>
      </w:r>
    </w:p>
    <w:p w:rsidR="00E74B96" w:rsidRPr="002D2864" w:rsidRDefault="00E74B96" w:rsidP="0084082E">
      <w:pPr>
        <w:pStyle w:val="Testocommento1"/>
        <w:jc w:val="both"/>
        <w:rPr>
          <w:b/>
          <w:color w:val="00B050"/>
          <w:sz w:val="24"/>
          <w:szCs w:val="24"/>
          <w:lang w:val="it-IT"/>
        </w:rPr>
      </w:pPr>
    </w:p>
    <w:p w:rsidR="002D2864" w:rsidRPr="00D53E08" w:rsidRDefault="002D2864" w:rsidP="002D2864">
      <w:pPr>
        <w:pStyle w:val="Testocommento1"/>
        <w:jc w:val="center"/>
        <w:rPr>
          <w:lang w:val="it-IT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4182"/>
      </w:tblGrid>
      <w:tr w:rsidR="00E74B96" w:rsidTr="001207CE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B96" w:rsidRDefault="00720035" w:rsidP="0084082E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META VIAGGIO DI ISTRUZIONE </w:t>
            </w:r>
            <w:r w:rsidR="00E74B96">
              <w:rPr>
                <w:b/>
              </w:rPr>
              <w:t xml:space="preserve"> </w:t>
            </w:r>
          </w:p>
          <w:p w:rsidR="00E74B96" w:rsidRPr="00B56DD6" w:rsidRDefault="00E74B96" w:rsidP="00D25C95">
            <w:pPr>
              <w:snapToGrid w:val="0"/>
              <w:spacing w:line="276" w:lineRule="auto"/>
              <w:jc w:val="center"/>
            </w:pPr>
            <w:r w:rsidRPr="00A41A5F">
              <w:rPr>
                <w:b/>
              </w:rPr>
              <w:t>(</w:t>
            </w:r>
            <w:r w:rsidRPr="00B56DD6">
              <w:t xml:space="preserve">da effettuarsi </w:t>
            </w:r>
            <w:r w:rsidR="00D25C95" w:rsidRPr="00B56DD6">
              <w:t xml:space="preserve"> nel corso dell’a.s. 2024-25</w:t>
            </w:r>
            <w:r w:rsidR="000619D7" w:rsidRPr="00B56DD6">
              <w:t>: febbraio-marzo-aprile</w:t>
            </w:r>
            <w:r w:rsidRPr="00B56DD6">
              <w:t>)</w:t>
            </w:r>
          </w:p>
          <w:p w:rsidR="00D25C95" w:rsidRDefault="00D25C95" w:rsidP="00D25C95">
            <w:pPr>
              <w:snapToGrid w:val="0"/>
              <w:spacing w:line="276" w:lineRule="auto"/>
              <w:rPr>
                <w:b/>
              </w:rPr>
            </w:pPr>
          </w:p>
          <w:p w:rsidR="00D25C95" w:rsidRDefault="00D25C95" w:rsidP="00D25C95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D25C95" w:rsidRDefault="00D25C95" w:rsidP="00D25C95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C95" w:rsidRDefault="00D25C95" w:rsidP="00E74B96">
            <w:pPr>
              <w:snapToGrid w:val="0"/>
              <w:spacing w:line="276" w:lineRule="auto"/>
              <w:rPr>
                <w:b/>
              </w:rPr>
            </w:pPr>
          </w:p>
          <w:p w:rsidR="00E74B96" w:rsidRDefault="00E74B96" w:rsidP="00E74B96">
            <w:pPr>
              <w:snapToGrid w:val="0"/>
              <w:spacing w:line="276" w:lineRule="auto"/>
            </w:pPr>
            <w:r w:rsidRPr="00D25C95">
              <w:rPr>
                <w:b/>
              </w:rPr>
              <w:t>Indicare META</w:t>
            </w:r>
            <w:r>
              <w:t>:</w:t>
            </w:r>
            <w:r w:rsidR="00D25C95">
              <w:t>…………………………….</w:t>
            </w:r>
          </w:p>
          <w:p w:rsidR="00E74B96" w:rsidRDefault="000619D7" w:rsidP="00E74B96">
            <w:pPr>
              <w:snapToGrid w:val="0"/>
              <w:spacing w:line="276" w:lineRule="auto"/>
            </w:pPr>
            <w:r>
              <w:rPr>
                <w:b/>
              </w:rPr>
              <w:t>Indicare giorni</w:t>
            </w:r>
            <w:r w:rsidR="00E74B96">
              <w:t xml:space="preserve">: </w:t>
            </w:r>
            <w:r w:rsidR="00D25C95">
              <w:t>………………….</w:t>
            </w:r>
          </w:p>
          <w:p w:rsidR="00E74B96" w:rsidRDefault="00E74B96" w:rsidP="000619D7">
            <w:pPr>
              <w:snapToGrid w:val="0"/>
              <w:spacing w:line="276" w:lineRule="auto"/>
            </w:pPr>
            <w:r w:rsidRPr="00D25C95">
              <w:rPr>
                <w:b/>
              </w:rPr>
              <w:t>Indicare mezzo di trasporto</w:t>
            </w:r>
            <w:r w:rsidR="000619D7">
              <w:rPr>
                <w:b/>
              </w:rPr>
              <w:t>:</w:t>
            </w:r>
            <w:r w:rsidR="00D25C95">
              <w:t>……………………</w:t>
            </w:r>
          </w:p>
        </w:tc>
      </w:tr>
      <w:tr w:rsidR="00E74B96" w:rsidTr="001207CE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B96" w:rsidRDefault="00E74B96">
            <w:pPr>
              <w:snapToGrid w:val="0"/>
              <w:spacing w:line="276" w:lineRule="auto"/>
            </w:pPr>
            <w:r>
              <w:t>DOCENTE PROPONENTE(</w:t>
            </w:r>
            <w:r w:rsidRPr="00D25C95">
              <w:rPr>
                <w:u w:val="single"/>
              </w:rPr>
              <w:t>deve accompagnare</w:t>
            </w:r>
            <w:r>
              <w:t xml:space="preserve">) </w:t>
            </w:r>
          </w:p>
          <w:p w:rsidR="00E74B96" w:rsidRDefault="00E74B96">
            <w:pPr>
              <w:snapToGrid w:val="0"/>
              <w:spacing w:line="276" w:lineRule="auto"/>
            </w:pPr>
            <w:r>
              <w:t>DOCENTE ACCOMPAGNATORE EFFETTIVO</w:t>
            </w:r>
          </w:p>
          <w:p w:rsidR="00E74B96" w:rsidRDefault="00E74B96">
            <w:pPr>
              <w:snapToGrid w:val="0"/>
              <w:spacing w:line="276" w:lineRule="auto"/>
            </w:pPr>
            <w:r>
              <w:t>DOCENTE ACCOMPAGNATORE SUPPLENTE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96" w:rsidRDefault="00E74B96">
            <w:pPr>
              <w:snapToGrid w:val="0"/>
              <w:spacing w:line="276" w:lineRule="auto"/>
            </w:pPr>
          </w:p>
        </w:tc>
      </w:tr>
      <w:tr w:rsidR="00E74B96" w:rsidTr="001207CE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B96" w:rsidRPr="002439E4" w:rsidRDefault="00E74B96" w:rsidP="0051773E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2439E4">
              <w:rPr>
                <w:sz w:val="18"/>
                <w:szCs w:val="18"/>
              </w:rPr>
              <w:t>ALTRE CLASSI eventualmente INTERESSATE AL</w:t>
            </w:r>
            <w:r w:rsidR="0051773E">
              <w:rPr>
                <w:sz w:val="18"/>
                <w:szCs w:val="18"/>
              </w:rPr>
              <w:t xml:space="preserve"> VIAGGIO DI ISTRUZIONE </w:t>
            </w:r>
            <w:r w:rsidR="00D25C95" w:rsidRPr="002439E4">
              <w:rPr>
                <w:sz w:val="18"/>
                <w:szCs w:val="18"/>
              </w:rPr>
              <w:t xml:space="preserve"> </w:t>
            </w:r>
            <w:r w:rsidRPr="002439E4">
              <w:rPr>
                <w:sz w:val="18"/>
                <w:szCs w:val="18"/>
              </w:rPr>
              <w:t>ed eventualmente ABBINABILI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B96" w:rsidRDefault="00E74B96">
            <w:pPr>
              <w:snapToGrid w:val="0"/>
              <w:spacing w:line="276" w:lineRule="auto"/>
            </w:pPr>
          </w:p>
        </w:tc>
      </w:tr>
    </w:tbl>
    <w:p w:rsidR="006B17AB" w:rsidRDefault="006B17AB" w:rsidP="0020284D">
      <w:pPr>
        <w:jc w:val="right"/>
        <w:rPr>
          <w:sz w:val="16"/>
          <w:szCs w:val="16"/>
        </w:rPr>
      </w:pPr>
    </w:p>
    <w:p w:rsidR="004C485A" w:rsidRDefault="004C485A" w:rsidP="0020284D">
      <w:pPr>
        <w:jc w:val="right"/>
        <w:rPr>
          <w:sz w:val="16"/>
          <w:szCs w:val="16"/>
        </w:rPr>
      </w:pPr>
    </w:p>
    <w:p w:rsidR="004C485A" w:rsidRDefault="004C485A" w:rsidP="0020284D">
      <w:pPr>
        <w:jc w:val="right"/>
        <w:rPr>
          <w:sz w:val="16"/>
          <w:szCs w:val="16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4182"/>
      </w:tblGrid>
      <w:tr w:rsidR="001207CE" w:rsidTr="007F7A43">
        <w:trPr>
          <w:trHeight w:val="114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USCITA DIDATTICA </w:t>
            </w:r>
          </w:p>
          <w:p w:rsidR="007F7A43" w:rsidRDefault="007F7A43" w:rsidP="0042583A">
            <w:pPr>
              <w:snapToGrid w:val="0"/>
              <w:spacing w:line="276" w:lineRule="auto"/>
              <w:rPr>
                <w:b/>
              </w:rPr>
            </w:pPr>
          </w:p>
          <w:p w:rsidR="007F7A43" w:rsidRDefault="007F7A43" w:rsidP="0042583A">
            <w:pPr>
              <w:snapToGrid w:val="0"/>
              <w:spacing w:line="276" w:lineRule="auto"/>
              <w:rPr>
                <w:b/>
              </w:rPr>
            </w:pPr>
          </w:p>
          <w:p w:rsidR="001207CE" w:rsidRDefault="001207CE" w:rsidP="0042583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  <w:rPr>
                <w:b/>
              </w:rPr>
            </w:pP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META</w:t>
            </w:r>
            <w:r>
              <w:t>:…………………………….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giorno/ periodo</w:t>
            </w:r>
            <w:r>
              <w:t>: 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mezzo di trasporto</w:t>
            </w:r>
            <w:r>
              <w:t xml:space="preserve"> (es. a piedi/ pullman/treno): ……………………………..</w:t>
            </w: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CE" w:rsidRDefault="001207CE" w:rsidP="0042583A">
            <w:pPr>
              <w:snapToGrid w:val="0"/>
              <w:spacing w:line="276" w:lineRule="auto"/>
            </w:pPr>
            <w:r>
              <w:t>DOCENTE PROPONENTE(</w:t>
            </w:r>
            <w:r w:rsidRPr="00D25C95">
              <w:rPr>
                <w:u w:val="single"/>
              </w:rPr>
              <w:t>deve accompagnare</w:t>
            </w:r>
            <w:r>
              <w:t xml:space="preserve">) 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EFFETTIVO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SUPPLENTE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</w:p>
        </w:tc>
      </w:tr>
      <w:tr w:rsidR="001207CE" w:rsidRPr="002439E4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2439E4">
              <w:rPr>
                <w:sz w:val="18"/>
                <w:szCs w:val="18"/>
              </w:rPr>
              <w:t>ALTRE CLASSI eventualmente INTERESSATE ALL’USCITA DIDATTICA ed eventualmente ABBINABILI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USCITA DIDATTICA </w:t>
            </w:r>
          </w:p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7F7A43" w:rsidRDefault="007F7A43" w:rsidP="0042583A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1207CE" w:rsidRDefault="001207CE" w:rsidP="0042583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META</w:t>
            </w:r>
            <w:r>
              <w:t>:…………………………….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giorno/ periodo</w:t>
            </w:r>
            <w:r>
              <w:t>: 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mezzo di trasporto</w:t>
            </w:r>
            <w:r>
              <w:t xml:space="preserve"> (es. a piedi/ pullman/treno): ……………………………..</w:t>
            </w: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  <w:r>
              <w:t>DOCENTE PROPONENTE(</w:t>
            </w:r>
            <w:r w:rsidRPr="00D25C95">
              <w:rPr>
                <w:u w:val="single"/>
              </w:rPr>
              <w:t>deve accompagnare</w:t>
            </w:r>
            <w:r>
              <w:t xml:space="preserve">) 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EFFETTIVO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SUPPLENTE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2439E4">
              <w:rPr>
                <w:sz w:val="18"/>
                <w:szCs w:val="18"/>
              </w:rPr>
              <w:t>ALTRE CLASSI eventualmente INTERESSATE ALL’USCITA DIDATTICA ed eventualmente ABBINABILI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1207CE" w:rsidRDefault="001207CE" w:rsidP="0020284D">
      <w:pPr>
        <w:jc w:val="right"/>
        <w:rPr>
          <w:sz w:val="16"/>
          <w:szCs w:val="16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4182"/>
      </w:tblGrid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b/>
              </w:rPr>
              <w:t xml:space="preserve">USCITA DIDATTICA </w:t>
            </w:r>
          </w:p>
          <w:p w:rsidR="001207CE" w:rsidRDefault="001207CE" w:rsidP="0042583A">
            <w:pPr>
              <w:snapToGrid w:val="0"/>
              <w:spacing w:line="276" w:lineRule="auto"/>
              <w:rPr>
                <w:b/>
              </w:rPr>
            </w:pPr>
          </w:p>
          <w:p w:rsidR="001207CE" w:rsidRDefault="001207CE" w:rsidP="0042583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  <w:rPr>
                <w:b/>
              </w:rPr>
            </w:pP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META</w:t>
            </w:r>
            <w:r>
              <w:t>:…………………………….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giorno/ periodo</w:t>
            </w:r>
            <w:r>
              <w:t>: 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mezzo di trasporto</w:t>
            </w:r>
            <w:r>
              <w:t xml:space="preserve"> (es. a piedi/ pullman/treno): ……………………………..</w:t>
            </w: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CE" w:rsidRDefault="001207CE" w:rsidP="0042583A">
            <w:pPr>
              <w:snapToGrid w:val="0"/>
              <w:spacing w:line="276" w:lineRule="auto"/>
            </w:pPr>
            <w:r>
              <w:t>DOCENTE PROPONENTE(</w:t>
            </w:r>
            <w:r w:rsidRPr="00D25C95">
              <w:rPr>
                <w:u w:val="single"/>
              </w:rPr>
              <w:t>deve accompagnare</w:t>
            </w:r>
            <w:r>
              <w:t xml:space="preserve">) 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EFFETTIVO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SUPPLENTE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2439E4">
              <w:rPr>
                <w:sz w:val="18"/>
                <w:szCs w:val="18"/>
              </w:rPr>
              <w:t>ALTRE CLASSI eventualmente INTERESSATE ALL’USCITA DIDATTICA ed eventualmente ABBINABILI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USCITA DIDATTICA </w:t>
            </w:r>
          </w:p>
          <w:p w:rsidR="007F7A43" w:rsidRDefault="007F7A43" w:rsidP="0042583A">
            <w:pPr>
              <w:snapToGrid w:val="0"/>
              <w:spacing w:line="276" w:lineRule="auto"/>
              <w:rPr>
                <w:b/>
              </w:rPr>
            </w:pPr>
          </w:p>
          <w:p w:rsidR="007F7A43" w:rsidRDefault="007F7A43" w:rsidP="0042583A">
            <w:pPr>
              <w:snapToGrid w:val="0"/>
              <w:spacing w:line="276" w:lineRule="auto"/>
              <w:rPr>
                <w:b/>
              </w:rPr>
            </w:pPr>
          </w:p>
          <w:p w:rsidR="001207CE" w:rsidRDefault="001207CE" w:rsidP="0042583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META</w:t>
            </w:r>
            <w:r>
              <w:t>:…………………………….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giorno/ periodo</w:t>
            </w:r>
            <w:r>
              <w:t>: ………………….</w:t>
            </w:r>
          </w:p>
          <w:p w:rsidR="001207CE" w:rsidRDefault="001207CE" w:rsidP="0042583A">
            <w:pPr>
              <w:snapToGrid w:val="0"/>
              <w:spacing w:line="276" w:lineRule="auto"/>
            </w:pPr>
            <w:r w:rsidRPr="00D25C95">
              <w:rPr>
                <w:b/>
              </w:rPr>
              <w:t>Indicare mezzo di trasporto</w:t>
            </w:r>
            <w:r>
              <w:t xml:space="preserve"> (es. a piedi/ pullman/treno): ……………………………..</w:t>
            </w:r>
          </w:p>
        </w:tc>
      </w:tr>
      <w:tr w:rsidR="001207CE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  <w:r>
              <w:t>DOCENTE PROPONENTE(</w:t>
            </w:r>
            <w:r w:rsidRPr="00D25C95">
              <w:rPr>
                <w:u w:val="single"/>
              </w:rPr>
              <w:t>deve accompagnare</w:t>
            </w:r>
            <w:r>
              <w:t xml:space="preserve">) 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EFFETTIVO</w:t>
            </w:r>
          </w:p>
          <w:p w:rsidR="001207CE" w:rsidRDefault="001207CE" w:rsidP="0042583A">
            <w:pPr>
              <w:snapToGrid w:val="0"/>
              <w:spacing w:line="276" w:lineRule="auto"/>
            </w:pPr>
            <w:r>
              <w:t>DOCENTE ACCOMPAGNATORE SUPPLENTE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Default="001207CE" w:rsidP="0042583A">
            <w:pPr>
              <w:snapToGrid w:val="0"/>
              <w:spacing w:line="276" w:lineRule="auto"/>
            </w:pPr>
          </w:p>
        </w:tc>
      </w:tr>
      <w:tr w:rsidR="001207CE" w:rsidRPr="002439E4" w:rsidTr="0042583A">
        <w:trPr>
          <w:trHeight w:val="507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2439E4">
              <w:rPr>
                <w:sz w:val="18"/>
                <w:szCs w:val="18"/>
              </w:rPr>
              <w:t>ALTRE CLASSI eventualmente INTERESSATE ALL’USCITA DIDATTICA ed eventualmente ABBINABILI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CE" w:rsidRPr="002439E4" w:rsidRDefault="001207CE" w:rsidP="0042583A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1207CE" w:rsidRDefault="001207CE" w:rsidP="0020284D">
      <w:pPr>
        <w:jc w:val="right"/>
        <w:rPr>
          <w:sz w:val="16"/>
          <w:szCs w:val="16"/>
        </w:rPr>
      </w:pPr>
    </w:p>
    <w:p w:rsidR="002439E4" w:rsidRDefault="002439E4" w:rsidP="001207CE">
      <w:pPr>
        <w:rPr>
          <w:sz w:val="16"/>
          <w:szCs w:val="16"/>
        </w:rPr>
      </w:pPr>
    </w:p>
    <w:p w:rsidR="003249CB" w:rsidRDefault="002439E4" w:rsidP="001207CE">
      <w:r>
        <w:rPr>
          <w:sz w:val="16"/>
          <w:szCs w:val="16"/>
        </w:rPr>
        <w:t>IL</w:t>
      </w:r>
      <w:r w:rsidR="001207CE">
        <w:rPr>
          <w:sz w:val="16"/>
          <w:szCs w:val="16"/>
        </w:rPr>
        <w:t xml:space="preserve"> </w:t>
      </w:r>
      <w:r w:rsidR="0020284D">
        <w:rPr>
          <w:sz w:val="16"/>
          <w:szCs w:val="16"/>
        </w:rPr>
        <w:t xml:space="preserve"> COORDINATORE DELLA CLAS</w:t>
      </w:r>
      <w:r w:rsidR="001207CE">
        <w:rPr>
          <w:sz w:val="16"/>
          <w:szCs w:val="16"/>
        </w:rPr>
        <w:t>SE……………..</w:t>
      </w:r>
      <w:r w:rsidR="009C5555">
        <w:rPr>
          <w:sz w:val="16"/>
          <w:szCs w:val="16"/>
        </w:rPr>
        <w:t xml:space="preserve">        </w:t>
      </w:r>
      <w:r w:rsidR="001207CE">
        <w:rPr>
          <w:sz w:val="16"/>
          <w:szCs w:val="16"/>
        </w:rPr>
        <w:t xml:space="preserve">FTO </w:t>
      </w:r>
      <w:r w:rsidR="001207CE" w:rsidRPr="001207CE">
        <w:rPr>
          <w:sz w:val="16"/>
          <w:szCs w:val="16"/>
        </w:rPr>
        <w:t xml:space="preserve"> </w:t>
      </w:r>
      <w:r w:rsidR="001207CE">
        <w:rPr>
          <w:sz w:val="16"/>
          <w:szCs w:val="16"/>
        </w:rPr>
        <w:t>PROF./F.SSA........................................................................</w:t>
      </w:r>
      <w:r w:rsidR="009C5555">
        <w:rPr>
          <w:sz w:val="16"/>
          <w:szCs w:val="16"/>
        </w:rPr>
        <w:t>.........................</w:t>
      </w:r>
      <w:r w:rsidR="001207CE">
        <w:rPr>
          <w:sz w:val="16"/>
          <w:szCs w:val="16"/>
        </w:rPr>
        <w:t>.</w:t>
      </w:r>
      <w:r w:rsidR="0020284D">
        <w:rPr>
          <w:sz w:val="16"/>
          <w:szCs w:val="16"/>
        </w:rPr>
        <w:t xml:space="preserve">                                                                                            </w:t>
      </w:r>
      <w:r w:rsidR="001207CE">
        <w:rPr>
          <w:sz w:val="16"/>
          <w:szCs w:val="16"/>
        </w:rPr>
        <w:t xml:space="preserve"> </w:t>
      </w:r>
      <w:r w:rsidR="0020284D">
        <w:rPr>
          <w:sz w:val="16"/>
          <w:szCs w:val="16"/>
        </w:rPr>
        <w:t xml:space="preserve"> </w:t>
      </w:r>
      <w:r w:rsidR="00944706">
        <w:tab/>
      </w:r>
      <w:r w:rsidR="00944706">
        <w:tab/>
      </w:r>
      <w:r w:rsidR="00944706">
        <w:tab/>
      </w:r>
      <w:r w:rsidR="00944706">
        <w:tab/>
      </w:r>
      <w:r w:rsidR="00944706">
        <w:tab/>
      </w:r>
      <w:r w:rsidR="002D2864">
        <w:t xml:space="preserve">  </w:t>
      </w:r>
    </w:p>
    <w:p w:rsidR="002869EC" w:rsidRDefault="001207CE">
      <w:r>
        <w:t>Data del CDC __________novembre  2024</w:t>
      </w:r>
    </w:p>
    <w:sectPr w:rsidR="002869EC" w:rsidSect="00697A00">
      <w:footnotePr>
        <w:pos w:val="beneathText"/>
      </w:footnotePr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B0" w:rsidRDefault="001C61B0" w:rsidP="001C61B0">
      <w:r>
        <w:separator/>
      </w:r>
    </w:p>
  </w:endnote>
  <w:endnote w:type="continuationSeparator" w:id="0">
    <w:p w:rsidR="001C61B0" w:rsidRDefault="001C61B0" w:rsidP="001C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B0" w:rsidRDefault="001C61B0" w:rsidP="001C61B0">
      <w:r>
        <w:separator/>
      </w:r>
    </w:p>
  </w:footnote>
  <w:footnote w:type="continuationSeparator" w:id="0">
    <w:p w:rsidR="001C61B0" w:rsidRDefault="001C61B0" w:rsidP="001C6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DE91CBC"/>
    <w:multiLevelType w:val="hybridMultilevel"/>
    <w:tmpl w:val="35B244E2"/>
    <w:lvl w:ilvl="0" w:tplc="A65A7ED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5A"/>
    <w:rsid w:val="000420F1"/>
    <w:rsid w:val="00056077"/>
    <w:rsid w:val="000619D7"/>
    <w:rsid w:val="0008464C"/>
    <w:rsid w:val="000A17D1"/>
    <w:rsid w:val="000F4957"/>
    <w:rsid w:val="00102AA7"/>
    <w:rsid w:val="00103D31"/>
    <w:rsid w:val="001207CE"/>
    <w:rsid w:val="00121A7D"/>
    <w:rsid w:val="00124F87"/>
    <w:rsid w:val="0012597F"/>
    <w:rsid w:val="001369E7"/>
    <w:rsid w:val="001A0A9C"/>
    <w:rsid w:val="001C61B0"/>
    <w:rsid w:val="001F4390"/>
    <w:rsid w:val="0020284D"/>
    <w:rsid w:val="002439E4"/>
    <w:rsid w:val="00252540"/>
    <w:rsid w:val="002869EC"/>
    <w:rsid w:val="002A7822"/>
    <w:rsid w:val="002D12DD"/>
    <w:rsid w:val="002D2864"/>
    <w:rsid w:val="003249CB"/>
    <w:rsid w:val="00325065"/>
    <w:rsid w:val="0032565B"/>
    <w:rsid w:val="00366BA7"/>
    <w:rsid w:val="003B4D26"/>
    <w:rsid w:val="003D13BB"/>
    <w:rsid w:val="003D3F64"/>
    <w:rsid w:val="003D4E8B"/>
    <w:rsid w:val="003E69D5"/>
    <w:rsid w:val="003F499F"/>
    <w:rsid w:val="00405708"/>
    <w:rsid w:val="0040698B"/>
    <w:rsid w:val="0048276C"/>
    <w:rsid w:val="004C485A"/>
    <w:rsid w:val="004D1B22"/>
    <w:rsid w:val="004F1761"/>
    <w:rsid w:val="00504B6E"/>
    <w:rsid w:val="0051773E"/>
    <w:rsid w:val="005B138A"/>
    <w:rsid w:val="005C1DE3"/>
    <w:rsid w:val="00620B34"/>
    <w:rsid w:val="00697A00"/>
    <w:rsid w:val="006A1C9F"/>
    <w:rsid w:val="006B17AB"/>
    <w:rsid w:val="0070065A"/>
    <w:rsid w:val="00720035"/>
    <w:rsid w:val="007501EB"/>
    <w:rsid w:val="0075731A"/>
    <w:rsid w:val="007808E7"/>
    <w:rsid w:val="007F0F64"/>
    <w:rsid w:val="007F7A43"/>
    <w:rsid w:val="00832E5D"/>
    <w:rsid w:val="0084082E"/>
    <w:rsid w:val="0087443A"/>
    <w:rsid w:val="008A2AC9"/>
    <w:rsid w:val="008B52DF"/>
    <w:rsid w:val="008C5D3F"/>
    <w:rsid w:val="008D3017"/>
    <w:rsid w:val="00914633"/>
    <w:rsid w:val="00944706"/>
    <w:rsid w:val="009A64A8"/>
    <w:rsid w:val="009C5555"/>
    <w:rsid w:val="009D7CFF"/>
    <w:rsid w:val="00A31E67"/>
    <w:rsid w:val="00A4099D"/>
    <w:rsid w:val="00A41A5F"/>
    <w:rsid w:val="00A53589"/>
    <w:rsid w:val="00A65279"/>
    <w:rsid w:val="00B56DD6"/>
    <w:rsid w:val="00B72F89"/>
    <w:rsid w:val="00B930CD"/>
    <w:rsid w:val="00BD69F8"/>
    <w:rsid w:val="00C3382D"/>
    <w:rsid w:val="00C94CFE"/>
    <w:rsid w:val="00D053BF"/>
    <w:rsid w:val="00D24E2B"/>
    <w:rsid w:val="00D25C95"/>
    <w:rsid w:val="00D53E08"/>
    <w:rsid w:val="00D8266A"/>
    <w:rsid w:val="00DA7506"/>
    <w:rsid w:val="00DB6554"/>
    <w:rsid w:val="00DE3157"/>
    <w:rsid w:val="00DF16E3"/>
    <w:rsid w:val="00E7059E"/>
    <w:rsid w:val="00E74B96"/>
    <w:rsid w:val="00E842FC"/>
    <w:rsid w:val="00E90F38"/>
    <w:rsid w:val="00F127FC"/>
    <w:rsid w:val="00F23C12"/>
    <w:rsid w:val="00F33732"/>
    <w:rsid w:val="00FC55B1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C160AF5"/>
  <w15:docId w15:val="{F931CC56-EF20-4E85-ADD2-FE7ABB0C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06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link w:val="Titolo1Carattere"/>
    <w:qFormat/>
    <w:rsid w:val="00F23C12"/>
    <w:pPr>
      <w:spacing w:before="300" w:after="180" w:line="432" w:lineRule="atLeast"/>
      <w:outlineLvl w:val="0"/>
    </w:pPr>
    <w:rPr>
      <w:kern w:val="36"/>
      <w:sz w:val="43"/>
      <w:szCs w:val="43"/>
    </w:rPr>
  </w:style>
  <w:style w:type="paragraph" w:styleId="Titolo2">
    <w:name w:val="heading 2"/>
    <w:basedOn w:val="Normale"/>
    <w:next w:val="Normale"/>
    <w:link w:val="Titolo2Carattere"/>
    <w:qFormat/>
    <w:rsid w:val="0070065A"/>
    <w:pPr>
      <w:keepNext/>
      <w:numPr>
        <w:ilvl w:val="1"/>
        <w:numId w:val="1"/>
      </w:numPr>
      <w:ind w:left="3540" w:firstLine="708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3C12"/>
    <w:rPr>
      <w:rFonts w:ascii="Times New Roman" w:eastAsia="Times New Roman" w:hAnsi="Times New Roman" w:cs="Times New Roman"/>
      <w:kern w:val="36"/>
      <w:sz w:val="43"/>
      <w:szCs w:val="43"/>
      <w:lang w:eastAsia="it-IT"/>
    </w:rPr>
  </w:style>
  <w:style w:type="character" w:styleId="Enfasigrassetto">
    <w:name w:val="Strong"/>
    <w:basedOn w:val="Carpredefinitoparagrafo"/>
    <w:uiPriority w:val="22"/>
    <w:qFormat/>
    <w:rsid w:val="00F23C12"/>
    <w:rPr>
      <w:b/>
      <w:bCs/>
      <w:i w:val="0"/>
      <w:iCs w:val="0"/>
    </w:rPr>
  </w:style>
  <w:style w:type="character" w:styleId="Enfasicorsivo">
    <w:name w:val="Emphasis"/>
    <w:basedOn w:val="Carpredefinitoparagrafo"/>
    <w:uiPriority w:val="20"/>
    <w:qFormat/>
    <w:rsid w:val="00F23C12"/>
    <w:rPr>
      <w:b w:val="0"/>
      <w:bCs w:val="0"/>
      <w:i/>
      <w:iCs/>
    </w:rPr>
  </w:style>
  <w:style w:type="paragraph" w:styleId="Paragrafoelenco">
    <w:name w:val="List Paragraph"/>
    <w:basedOn w:val="Normale"/>
    <w:uiPriority w:val="34"/>
    <w:qFormat/>
    <w:rsid w:val="00F23C1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7006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7006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006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stocommento1">
    <w:name w:val="Testo commento1"/>
    <w:basedOn w:val="Normale"/>
    <w:rsid w:val="0070065A"/>
    <w:rPr>
      <w:lang w:val="fr-FR"/>
    </w:rPr>
  </w:style>
  <w:style w:type="paragraph" w:styleId="NormaleWeb">
    <w:name w:val="Normal (Web)"/>
    <w:basedOn w:val="Normale"/>
    <w:uiPriority w:val="99"/>
    <w:semiHidden/>
    <w:unhideWhenUsed/>
    <w:rsid w:val="0008464C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61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1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1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1B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tr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Bernasconi</dc:creator>
  <cp:lastModifiedBy>Giovanna Bernasconi</cp:lastModifiedBy>
  <cp:revision>2</cp:revision>
  <cp:lastPrinted>2019-10-29T12:23:00Z</cp:lastPrinted>
  <dcterms:created xsi:type="dcterms:W3CDTF">2024-10-22T12:07:00Z</dcterms:created>
  <dcterms:modified xsi:type="dcterms:W3CDTF">2024-10-22T12:07:00Z</dcterms:modified>
</cp:coreProperties>
</file>